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DF415" w14:textId="77777777" w:rsidR="00825800" w:rsidRPr="00EA3576" w:rsidRDefault="00825800" w:rsidP="003E3E3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353535"/>
          <w:sz w:val="32"/>
        </w:rPr>
      </w:pPr>
      <w:r w:rsidRPr="00EA3576">
        <w:rPr>
          <w:rFonts w:ascii="Helvetica" w:hAnsi="Helvetica" w:cs="Helvetica"/>
          <w:b/>
          <w:color w:val="353535"/>
          <w:sz w:val="32"/>
        </w:rPr>
        <w:t>Phenomenal Implementation – Howard Partridge</w:t>
      </w:r>
    </w:p>
    <w:p w14:paraId="7957133B" w14:textId="77777777" w:rsidR="003E3E34" w:rsidRDefault="003E3E34" w:rsidP="00624D5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2"/>
        </w:rPr>
      </w:pPr>
    </w:p>
    <w:p w14:paraId="1C89AB75" w14:textId="77777777" w:rsidR="003E3E34" w:rsidRPr="00E5075C" w:rsidRDefault="003E3E34" w:rsidP="00624D5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2"/>
        </w:rPr>
      </w:pPr>
    </w:p>
    <w:p w14:paraId="53EDFD89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What do I _________ about? </w:t>
      </w:r>
    </w:p>
    <w:p w14:paraId="6C245A0B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18"/>
        </w:rPr>
      </w:pPr>
    </w:p>
    <w:p w14:paraId="1BF15070" w14:textId="77777777" w:rsidR="003E3E34" w:rsidRDefault="003E3E34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</w:p>
    <w:p w14:paraId="499F39B4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5 problems I want  ____________. </w:t>
      </w:r>
    </w:p>
    <w:p w14:paraId="7C7582D5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18"/>
        </w:rPr>
      </w:pPr>
    </w:p>
    <w:p w14:paraId="43291A6B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1. </w:t>
      </w:r>
    </w:p>
    <w:p w14:paraId="1AE74A39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2. </w:t>
      </w:r>
    </w:p>
    <w:p w14:paraId="36172DE5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3. </w:t>
      </w:r>
    </w:p>
    <w:p w14:paraId="7C731864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16"/>
        </w:rPr>
      </w:pPr>
    </w:p>
    <w:p w14:paraId="417CEEFC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What do I ______ about? </w:t>
      </w:r>
    </w:p>
    <w:p w14:paraId="70E91E9F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18"/>
        </w:rPr>
      </w:pPr>
    </w:p>
    <w:p w14:paraId="13A79A1A" w14:textId="77777777" w:rsidR="003E3E34" w:rsidRDefault="003E3E34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</w:p>
    <w:p w14:paraId="1C6408A2" w14:textId="2029753E" w:rsidR="00447195" w:rsidRPr="00E5075C" w:rsidRDefault="00AE3B3A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3 </w:t>
      </w:r>
      <w:r w:rsidR="00FD6A9F" w:rsidRPr="00E5075C">
        <w:rPr>
          <w:rFonts w:ascii="Helvetica" w:hAnsi="Helvetica" w:cs="Helvetica"/>
          <w:color w:val="353535"/>
          <w:sz w:val="28"/>
        </w:rPr>
        <w:t>t</w:t>
      </w:r>
      <w:r w:rsidR="00447195" w:rsidRPr="00E5075C">
        <w:rPr>
          <w:rFonts w:ascii="Helvetica" w:hAnsi="Helvetica" w:cs="Helvetica"/>
          <w:color w:val="353535"/>
          <w:sz w:val="28"/>
        </w:rPr>
        <w:t>hings I would do for ________.</w:t>
      </w:r>
    </w:p>
    <w:p w14:paraId="44ABE1CE" w14:textId="77777777" w:rsidR="00447195" w:rsidRPr="00E5075C" w:rsidRDefault="00447195" w:rsidP="00624D5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16"/>
        </w:rPr>
      </w:pPr>
    </w:p>
    <w:p w14:paraId="11026319" w14:textId="77777777" w:rsidR="00447195" w:rsidRPr="00E5075C" w:rsidRDefault="00447195" w:rsidP="00624D5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1. </w:t>
      </w:r>
    </w:p>
    <w:p w14:paraId="23A05F98" w14:textId="77777777" w:rsidR="00447195" w:rsidRPr="00E5075C" w:rsidRDefault="00447195" w:rsidP="00624D5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2. </w:t>
      </w:r>
    </w:p>
    <w:p w14:paraId="5A8015D2" w14:textId="77777777" w:rsidR="00447195" w:rsidRPr="00E5075C" w:rsidRDefault="00447195" w:rsidP="00624D5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3. </w:t>
      </w:r>
    </w:p>
    <w:p w14:paraId="30932172" w14:textId="77777777" w:rsidR="00447195" w:rsidRPr="00E5075C" w:rsidRDefault="00447195" w:rsidP="00624D5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16"/>
        </w:rPr>
      </w:pPr>
    </w:p>
    <w:p w14:paraId="1343E835" w14:textId="77777777" w:rsidR="00825800" w:rsidRPr="00E5075C" w:rsidRDefault="00447195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 </w:t>
      </w:r>
      <w:r w:rsidR="00825800" w:rsidRPr="00E5075C">
        <w:rPr>
          <w:rFonts w:ascii="Helvetica" w:hAnsi="Helvetica" w:cs="Helvetica"/>
          <w:color w:val="353535"/>
          <w:sz w:val="28"/>
        </w:rPr>
        <w:t xml:space="preserve">What do I ______ about? </w:t>
      </w:r>
    </w:p>
    <w:p w14:paraId="08F022DE" w14:textId="77777777" w:rsidR="00447195" w:rsidRPr="00E5075C" w:rsidRDefault="00447195" w:rsidP="00624D5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16"/>
        </w:rPr>
      </w:pPr>
    </w:p>
    <w:p w14:paraId="6BDCB003" w14:textId="53591814" w:rsidR="005A26C8" w:rsidRPr="00E5075C" w:rsidRDefault="005A26C8" w:rsidP="00624D5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 xml:space="preserve">“You’ll find your purpose where deep ______________ meet’s the ____________ need.” </w:t>
      </w:r>
    </w:p>
    <w:p w14:paraId="65633429" w14:textId="24DEB770" w:rsidR="00825800" w:rsidRPr="00E5075C" w:rsidRDefault="003E3E34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18"/>
        </w:rPr>
      </w:pPr>
      <w:r>
        <w:rPr>
          <w:rFonts w:ascii="Helvetica" w:hAnsi="Helvetica" w:cs="Helvetica"/>
          <w:b/>
          <w:bCs/>
          <w:noProof/>
          <w:color w:val="353535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919ED" wp14:editId="0F3003AE">
                <wp:simplePos x="0" y="0"/>
                <wp:positionH relativeFrom="column">
                  <wp:posOffset>2971800</wp:posOffset>
                </wp:positionH>
                <wp:positionV relativeFrom="paragraph">
                  <wp:posOffset>347980</wp:posOffset>
                </wp:positionV>
                <wp:extent cx="3314700" cy="2171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9B4D2" w14:textId="77777777" w:rsidR="003E3E34" w:rsidRPr="00E5075C" w:rsidRDefault="003E3E34" w:rsidP="003E3E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  <w:bCs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b/>
                                <w:bCs/>
                                <w:color w:val="353535"/>
                                <w:sz w:val="28"/>
                              </w:rPr>
                              <w:t>7 Steps to Implementation</w:t>
                            </w:r>
                          </w:p>
                          <w:p w14:paraId="669AB5C0" w14:textId="77777777" w:rsidR="003E3E34" w:rsidRPr="00E5075C" w:rsidRDefault="003E3E34" w:rsidP="003E3E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0"/>
                              </w:rPr>
                            </w:pPr>
                          </w:p>
                          <w:p w14:paraId="583B824E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 xml:space="preserve">__________! </w:t>
                            </w:r>
                          </w:p>
                          <w:p w14:paraId="7E02D854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 xml:space="preserve">_________ Where You Are </w:t>
                            </w:r>
                          </w:p>
                          <w:p w14:paraId="4E32013B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>Set __________</w:t>
                            </w: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F6611DE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>Create a ________</w:t>
                            </w:r>
                          </w:p>
                          <w:p w14:paraId="39C85EE5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>Build __________</w:t>
                            </w:r>
                          </w:p>
                          <w:p w14:paraId="56ED4ABC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>Get ____ ____ ____</w:t>
                            </w:r>
                          </w:p>
                          <w:p w14:paraId="6858FC70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>________ Your Progress</w:t>
                            </w:r>
                          </w:p>
                          <w:p w14:paraId="1040D431" w14:textId="77777777" w:rsidR="003E3E34" w:rsidRDefault="003E3E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34pt;margin-top:27.4pt;width:261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" filled="f" stroked="f">
                <v:textbox>
                  <w:txbxContent>
                    <w:p w14:paraId="60F9B4D2" w14:textId="77777777" w:rsidR="003E3E34" w:rsidRPr="00E5075C" w:rsidRDefault="003E3E34" w:rsidP="003E3E3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  <w:bCs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b/>
                          <w:bCs/>
                          <w:color w:val="353535"/>
                          <w:sz w:val="28"/>
                        </w:rPr>
                        <w:t>7 Steps to Implementation</w:t>
                      </w:r>
                    </w:p>
                    <w:p w14:paraId="669AB5C0" w14:textId="77777777" w:rsidR="003E3E34" w:rsidRPr="00E5075C" w:rsidRDefault="003E3E34" w:rsidP="003E3E3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0"/>
                        </w:rPr>
                      </w:pPr>
                    </w:p>
                    <w:p w14:paraId="583B824E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 xml:space="preserve">__________! </w:t>
                      </w:r>
                    </w:p>
                    <w:p w14:paraId="7E02D854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 xml:space="preserve">_________ Where You Are </w:t>
                      </w:r>
                    </w:p>
                    <w:p w14:paraId="4E32013B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>Set __________</w:t>
                      </w: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6F6611DE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>Create a ________</w:t>
                      </w:r>
                    </w:p>
                    <w:p w14:paraId="39C85EE5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>Build __________</w:t>
                      </w:r>
                    </w:p>
                    <w:p w14:paraId="56ED4ABC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>Get ____ ____ ____</w:t>
                      </w:r>
                    </w:p>
                    <w:p w14:paraId="6858FC70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>________ Your Progress</w:t>
                      </w:r>
                    </w:p>
                    <w:p w14:paraId="1040D431" w14:textId="77777777" w:rsidR="003E3E34" w:rsidRDefault="003E3E34"/>
                  </w:txbxContent>
                </v:textbox>
                <w10:wrap type="square"/>
              </v:shape>
            </w:pict>
          </mc:Fallback>
        </mc:AlternateContent>
      </w:r>
    </w:p>
    <w:p w14:paraId="05CAE9F4" w14:textId="05F50C1F" w:rsidR="00825800" w:rsidRPr="00E5075C" w:rsidRDefault="003E3E34" w:rsidP="003E3E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>
        <w:rPr>
          <w:rFonts w:ascii="Helvetica" w:hAnsi="Helvetica" w:cs="Helvetica"/>
          <w:b/>
          <w:bCs/>
          <w:noProof/>
          <w:color w:val="353535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73FC3" wp14:editId="638E47B2">
                <wp:simplePos x="0" y="0"/>
                <wp:positionH relativeFrom="column">
                  <wp:posOffset>114300</wp:posOffset>
                </wp:positionH>
                <wp:positionV relativeFrom="paragraph">
                  <wp:posOffset>210820</wp:posOffset>
                </wp:positionV>
                <wp:extent cx="27432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45B7A" w14:textId="51342ECF" w:rsidR="003E3E34" w:rsidRPr="00E5075C" w:rsidRDefault="003E3E34" w:rsidP="003E3E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353535"/>
                                <w:sz w:val="28"/>
                              </w:rPr>
                              <w:t xml:space="preserve">5 </w:t>
                            </w:r>
                            <w:r w:rsidRPr="00E5075C">
                              <w:rPr>
                                <w:rFonts w:ascii="Helvetica" w:hAnsi="Helvetica" w:cs="Helvetica"/>
                                <w:b/>
                                <w:bCs/>
                                <w:color w:val="353535"/>
                                <w:sz w:val="28"/>
                              </w:rPr>
                              <w:t xml:space="preserve">Ways to Dream </w:t>
                            </w:r>
                          </w:p>
                          <w:p w14:paraId="764620BF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 xml:space="preserve">The </w:t>
                            </w: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softHyphen/>
                            </w: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softHyphen/>
                            </w: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softHyphen/>
                            </w: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softHyphen/>
                            </w: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softHyphen/>
                              <w:t>__________</w:t>
                            </w:r>
                          </w:p>
                          <w:p w14:paraId="7B633FE3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 xml:space="preserve">The ________ List </w:t>
                            </w:r>
                          </w:p>
                          <w:p w14:paraId="2996D516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 xml:space="preserve">The __________ Board </w:t>
                            </w:r>
                          </w:p>
                          <w:p w14:paraId="1A797CF1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 xml:space="preserve">The __________ Day </w:t>
                            </w:r>
                          </w:p>
                          <w:p w14:paraId="41BAFC1F" w14:textId="77777777" w:rsidR="003E3E34" w:rsidRPr="00E5075C" w:rsidRDefault="003E3E34" w:rsidP="003E3E34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</w:pPr>
                            <w:r w:rsidRPr="00E5075C">
                              <w:rPr>
                                <w:rFonts w:ascii="Helvetica" w:hAnsi="Helvetica" w:cs="Helvetica"/>
                                <w:color w:val="353535"/>
                                <w:sz w:val="28"/>
                              </w:rPr>
                              <w:t xml:space="preserve">The Wheel of L.I.F.E. </w:t>
                            </w:r>
                          </w:p>
                          <w:p w14:paraId="0C9F413C" w14:textId="77777777" w:rsidR="003E3E34" w:rsidRDefault="003E3E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pt;margin-top:16.6pt;width:3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" filled="f" stroked="f">
                <v:textbox>
                  <w:txbxContent>
                    <w:p w14:paraId="23545B7A" w14:textId="51342ECF" w:rsidR="003E3E34" w:rsidRPr="00E5075C" w:rsidRDefault="003E3E34" w:rsidP="003E3E3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353535"/>
                          <w:sz w:val="28"/>
                        </w:rPr>
                        <w:t xml:space="preserve">5 </w:t>
                      </w:r>
                      <w:r w:rsidRPr="00E5075C">
                        <w:rPr>
                          <w:rFonts w:ascii="Helvetica" w:hAnsi="Helvetica" w:cs="Helvetica"/>
                          <w:b/>
                          <w:bCs/>
                          <w:color w:val="353535"/>
                          <w:sz w:val="28"/>
                        </w:rPr>
                        <w:t xml:space="preserve">Ways to Dream </w:t>
                      </w:r>
                    </w:p>
                    <w:p w14:paraId="764620BF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 xml:space="preserve">The </w:t>
                      </w: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softHyphen/>
                      </w: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softHyphen/>
                      </w: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softHyphen/>
                      </w: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softHyphen/>
                      </w: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softHyphen/>
                        <w:t>__________</w:t>
                      </w:r>
                    </w:p>
                    <w:p w14:paraId="7B633FE3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 xml:space="preserve">The ________ List </w:t>
                      </w:r>
                    </w:p>
                    <w:p w14:paraId="2996D516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 xml:space="preserve">The __________ Board </w:t>
                      </w:r>
                    </w:p>
                    <w:p w14:paraId="1A797CF1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 xml:space="preserve">The __________ Day </w:t>
                      </w:r>
                    </w:p>
                    <w:p w14:paraId="41BAFC1F" w14:textId="77777777" w:rsidR="003E3E34" w:rsidRPr="00E5075C" w:rsidRDefault="003E3E34" w:rsidP="003E3E34">
                      <w:pPr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</w:pPr>
                      <w:r w:rsidRPr="00E5075C">
                        <w:rPr>
                          <w:rFonts w:ascii="Helvetica" w:hAnsi="Helvetica" w:cs="Helvetica"/>
                          <w:color w:val="353535"/>
                          <w:sz w:val="28"/>
                        </w:rPr>
                        <w:t xml:space="preserve">The Wheel of L.I.F.E. </w:t>
                      </w:r>
                    </w:p>
                    <w:p w14:paraId="0C9F413C" w14:textId="77777777" w:rsidR="003E3E34" w:rsidRDefault="003E3E34"/>
                  </w:txbxContent>
                </v:textbox>
                <w10:wrap type="square"/>
              </v:shape>
            </w:pict>
          </mc:Fallback>
        </mc:AlternateContent>
      </w:r>
    </w:p>
    <w:p w14:paraId="547DDA21" w14:textId="77777777" w:rsidR="00825800" w:rsidRPr="00E5075C" w:rsidRDefault="00825800" w:rsidP="0082580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2"/>
        </w:rPr>
      </w:pPr>
      <w:r w:rsidRPr="00E5075C">
        <w:rPr>
          <w:rFonts w:ascii="Helvetica" w:hAnsi="Helvetica" w:cs="Helvetica"/>
          <w:color w:val="353535"/>
          <w:sz w:val="28"/>
        </w:rPr>
        <w:t> </w:t>
      </w:r>
    </w:p>
    <w:p w14:paraId="5BB18BF9" w14:textId="77777777" w:rsidR="003E3E34" w:rsidRDefault="003E3E34" w:rsidP="003E3E34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000090"/>
          <w:sz w:val="28"/>
        </w:rPr>
      </w:pPr>
    </w:p>
    <w:p w14:paraId="1F83B2B5" w14:textId="77777777" w:rsidR="003E3E34" w:rsidRPr="003E3E34" w:rsidRDefault="006E686D" w:rsidP="00FD6A9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i/>
          <w:color w:val="000090"/>
          <w:sz w:val="28"/>
        </w:rPr>
      </w:pPr>
      <w:r w:rsidRPr="003E3E34">
        <w:rPr>
          <w:rFonts w:ascii="Helvetica" w:hAnsi="Helvetica" w:cs="Helvetica"/>
          <w:i/>
          <w:color w:val="000090"/>
          <w:sz w:val="28"/>
        </w:rPr>
        <w:t xml:space="preserve">“Vision without action is a daydream. Action without vision is a nightmare” </w:t>
      </w:r>
    </w:p>
    <w:p w14:paraId="597B4EA5" w14:textId="6991EAB8" w:rsidR="00E222B3" w:rsidRPr="003E3E34" w:rsidRDefault="006E686D" w:rsidP="003E3E3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Helvetica" w:hAnsi="Helvetica" w:cs="Helvetica"/>
          <w:color w:val="353535"/>
          <w:sz w:val="28"/>
        </w:rPr>
      </w:pPr>
      <w:r w:rsidRPr="003E3E34">
        <w:rPr>
          <w:rFonts w:ascii="Helvetica" w:hAnsi="Helvetica" w:cs="Helvetica"/>
          <w:color w:val="353535"/>
          <w:sz w:val="28"/>
        </w:rPr>
        <w:t xml:space="preserve">Japanese </w:t>
      </w:r>
      <w:r w:rsidR="00E222B3" w:rsidRPr="003E3E34">
        <w:rPr>
          <w:rFonts w:ascii="Helvetica" w:hAnsi="Helvetica" w:cs="Helvetica"/>
          <w:color w:val="353535"/>
          <w:sz w:val="28"/>
        </w:rPr>
        <w:t>Proverb</w:t>
      </w:r>
    </w:p>
    <w:p w14:paraId="38106F7D" w14:textId="77777777" w:rsidR="003E3E34" w:rsidRPr="003E3E34" w:rsidRDefault="003E3E34" w:rsidP="003E3E34">
      <w:pPr>
        <w:pStyle w:val="ListParagraph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353535"/>
          <w:sz w:val="28"/>
        </w:rPr>
      </w:pPr>
    </w:p>
    <w:p w14:paraId="0C05E16C" w14:textId="77777777" w:rsidR="00E222B3" w:rsidRPr="00E5075C" w:rsidRDefault="00E222B3" w:rsidP="00FD6A9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353535"/>
          <w:sz w:val="18"/>
        </w:rPr>
      </w:pPr>
    </w:p>
    <w:p w14:paraId="5320F4A5" w14:textId="77777777" w:rsidR="00FD6A9F" w:rsidRPr="003E3E34" w:rsidRDefault="00E222B3" w:rsidP="00FD6A9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i/>
          <w:color w:val="000090"/>
          <w:sz w:val="28"/>
        </w:rPr>
      </w:pPr>
      <w:r w:rsidRPr="003E3E34">
        <w:rPr>
          <w:rFonts w:ascii="Helvetica" w:hAnsi="Helvetica" w:cs="Helvetica"/>
          <w:i/>
          <w:color w:val="000090"/>
          <w:sz w:val="28"/>
        </w:rPr>
        <w:t xml:space="preserve">“A phenomenal vision, plus daily action equals phenomenal success” </w:t>
      </w:r>
    </w:p>
    <w:p w14:paraId="5A5D81D3" w14:textId="08EC0BCB" w:rsidR="003E3E34" w:rsidRPr="003E3E34" w:rsidRDefault="00E222B3" w:rsidP="003E3E3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Helvetica" w:hAnsi="Helvetica" w:cs="Helvetica"/>
          <w:color w:val="353535"/>
          <w:sz w:val="28"/>
        </w:rPr>
      </w:pPr>
      <w:r w:rsidRPr="003E3E34">
        <w:rPr>
          <w:rFonts w:ascii="Helvetica" w:hAnsi="Helvetica" w:cs="Helvetica"/>
          <w:color w:val="353535"/>
          <w:sz w:val="28"/>
        </w:rPr>
        <w:t>Howard Partridge</w:t>
      </w:r>
      <w:bookmarkStart w:id="0" w:name="_GoBack"/>
      <w:bookmarkEnd w:id="0"/>
    </w:p>
    <w:p w14:paraId="352B6EED" w14:textId="7750A27C" w:rsidR="00987DE9" w:rsidRPr="00EA3576" w:rsidRDefault="00987DE9" w:rsidP="00987D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353535"/>
          <w:sz w:val="32"/>
        </w:rPr>
      </w:pPr>
      <w:r w:rsidRPr="00EA3576">
        <w:rPr>
          <w:rFonts w:ascii="Helvetica" w:hAnsi="Helvetica" w:cs="Helvetica"/>
          <w:b/>
          <w:color w:val="353535"/>
          <w:sz w:val="32"/>
        </w:rPr>
        <w:lastRenderedPageBreak/>
        <w:t>Systems 2.0 – Howard Partridge</w:t>
      </w:r>
    </w:p>
    <w:p w14:paraId="138798AB" w14:textId="77777777" w:rsidR="00E5075C" w:rsidRDefault="00E5075C" w:rsidP="0085615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</w:p>
    <w:p w14:paraId="4DF0CD52" w14:textId="77777777" w:rsidR="003E3E34" w:rsidRPr="00E5075C" w:rsidRDefault="003E3E34" w:rsidP="0085615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</w:p>
    <w:p w14:paraId="1E8E2C77" w14:textId="0CA4F88F" w:rsidR="00E5075C" w:rsidRPr="00E5075C" w:rsidRDefault="00E5075C" w:rsidP="00E5075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28"/>
        </w:rPr>
      </w:pPr>
      <w:r w:rsidRPr="00E5075C">
        <w:rPr>
          <w:rFonts w:ascii="Helvetica" w:hAnsi="Helvetica" w:cs="Helvetica"/>
          <w:b/>
          <w:bCs/>
          <w:color w:val="353535"/>
          <w:sz w:val="28"/>
        </w:rPr>
        <w:t xml:space="preserve">A Phenomenal Business Requires 3 Things… </w:t>
      </w:r>
    </w:p>
    <w:p w14:paraId="4F4C9856" w14:textId="77777777" w:rsidR="00E5075C" w:rsidRPr="00E5075C" w:rsidRDefault="00E5075C" w:rsidP="00E507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</w:p>
    <w:p w14:paraId="284E8584" w14:textId="5113D579" w:rsidR="00E5075C" w:rsidRPr="00E5075C" w:rsidRDefault="00E5075C" w:rsidP="00E5075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>Phenomenal ________________</w:t>
      </w:r>
    </w:p>
    <w:p w14:paraId="4821BB1B" w14:textId="45459E02" w:rsidR="00E5075C" w:rsidRPr="00E5075C" w:rsidRDefault="00E5075C" w:rsidP="00E5075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>Phenomenal ________________</w:t>
      </w:r>
    </w:p>
    <w:p w14:paraId="00F1548F" w14:textId="0CBD00BF" w:rsidR="00E5075C" w:rsidRPr="00E5075C" w:rsidRDefault="00E5075C" w:rsidP="00E5075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>Phenomenal ________________</w:t>
      </w:r>
    </w:p>
    <w:p w14:paraId="1ACB8514" w14:textId="77777777" w:rsidR="00E5075C" w:rsidRPr="00E5075C" w:rsidRDefault="00E5075C" w:rsidP="00E507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</w:p>
    <w:p w14:paraId="2A01B116" w14:textId="77777777" w:rsidR="003E3E34" w:rsidRDefault="003E3E34" w:rsidP="00E5075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28"/>
        </w:rPr>
      </w:pPr>
    </w:p>
    <w:p w14:paraId="1DF35ADB" w14:textId="77777777" w:rsidR="003E3E34" w:rsidRDefault="003E3E34" w:rsidP="00E5075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28"/>
        </w:rPr>
      </w:pPr>
    </w:p>
    <w:p w14:paraId="4C261924" w14:textId="43722409" w:rsidR="00E5075C" w:rsidRPr="00E5075C" w:rsidRDefault="00E5075C" w:rsidP="00E5075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28"/>
        </w:rPr>
      </w:pPr>
      <w:r w:rsidRPr="00E5075C">
        <w:rPr>
          <w:rFonts w:ascii="Helvetica" w:hAnsi="Helvetica" w:cs="Helvetica"/>
          <w:b/>
          <w:bCs/>
          <w:color w:val="353535"/>
          <w:sz w:val="28"/>
        </w:rPr>
        <w:t xml:space="preserve">The 5 Components a System </w:t>
      </w:r>
    </w:p>
    <w:p w14:paraId="6C9F66DF" w14:textId="77777777" w:rsidR="00E5075C" w:rsidRPr="00E5075C" w:rsidRDefault="00E5075C" w:rsidP="00E507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</w:p>
    <w:p w14:paraId="3A3A6F53" w14:textId="3225A2DA" w:rsidR="00E5075C" w:rsidRPr="00E5075C" w:rsidRDefault="00E5075C" w:rsidP="00E5075C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>_____________</w:t>
      </w:r>
    </w:p>
    <w:p w14:paraId="5FF89A5C" w14:textId="6AC52BE3" w:rsidR="00E5075C" w:rsidRPr="00E5075C" w:rsidRDefault="00E5075C" w:rsidP="00E5075C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>_______ ____________</w:t>
      </w:r>
    </w:p>
    <w:p w14:paraId="417619B6" w14:textId="6F46F58A" w:rsidR="00E5075C" w:rsidRPr="00E5075C" w:rsidRDefault="00E5075C" w:rsidP="00E5075C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>____ _____ _____s</w:t>
      </w:r>
    </w:p>
    <w:p w14:paraId="29319C53" w14:textId="0103BBF7" w:rsidR="00E5075C" w:rsidRPr="00E5075C" w:rsidRDefault="00E5075C" w:rsidP="00E5075C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>________________</w:t>
      </w:r>
    </w:p>
    <w:p w14:paraId="1046A3B9" w14:textId="074E9859" w:rsidR="00E5075C" w:rsidRPr="00E5075C" w:rsidRDefault="00E5075C" w:rsidP="00E5075C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  <w:r w:rsidRPr="00E5075C">
        <w:rPr>
          <w:rFonts w:ascii="Helvetica" w:hAnsi="Helvetica" w:cs="Helvetica"/>
          <w:color w:val="353535"/>
          <w:sz w:val="28"/>
        </w:rPr>
        <w:t>________________</w:t>
      </w:r>
    </w:p>
    <w:p w14:paraId="05D22950" w14:textId="77777777" w:rsidR="00E5075C" w:rsidRPr="00E5075C" w:rsidRDefault="00E5075C" w:rsidP="007301C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sz w:val="28"/>
        </w:rPr>
      </w:pPr>
    </w:p>
    <w:p w14:paraId="530E000D" w14:textId="5BD39719" w:rsidR="007301C8" w:rsidRPr="0085615B" w:rsidRDefault="007301C8" w:rsidP="007301C8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bCs/>
          <w:iCs/>
          <w:sz w:val="28"/>
          <w:szCs w:val="28"/>
        </w:rPr>
      </w:pP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How do </w:t>
      </w:r>
      <w:r w:rsidRPr="0085615B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I </w:t>
      </w: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get the most out of </w:t>
      </w:r>
      <w:r w:rsidRPr="0085615B">
        <w:rPr>
          <w:rFonts w:ascii="Helvetica" w:eastAsia="Times New Roman" w:hAnsi="Helvetica" w:cs="Times New Roman"/>
          <w:bCs/>
          <w:iCs/>
          <w:sz w:val="28"/>
          <w:szCs w:val="28"/>
        </w:rPr>
        <w:t>my</w:t>
      </w: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 vision?</w:t>
      </w:r>
    </w:p>
    <w:p w14:paraId="238DCBC1" w14:textId="77777777" w:rsidR="0085615B" w:rsidRPr="007301C8" w:rsidRDefault="0085615B" w:rsidP="0085615B">
      <w:pPr>
        <w:spacing w:before="100" w:beforeAutospacing="1" w:after="100" w:afterAutospacing="1"/>
        <w:rPr>
          <w:rFonts w:ascii="Helvetica" w:eastAsia="Times New Roman" w:hAnsi="Helvetica" w:cs="Times New Roman"/>
          <w:bCs/>
          <w:iCs/>
          <w:sz w:val="28"/>
          <w:szCs w:val="28"/>
        </w:rPr>
      </w:pPr>
    </w:p>
    <w:p w14:paraId="5B24E13E" w14:textId="65FA9417" w:rsidR="007301C8" w:rsidRPr="0085615B" w:rsidRDefault="007301C8" w:rsidP="007301C8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bCs/>
          <w:iCs/>
          <w:sz w:val="28"/>
          <w:szCs w:val="28"/>
        </w:rPr>
      </w:pP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How do </w:t>
      </w:r>
      <w:r w:rsidRPr="0085615B">
        <w:rPr>
          <w:rFonts w:ascii="Helvetica" w:eastAsia="Times New Roman" w:hAnsi="Helvetica" w:cs="Times New Roman"/>
          <w:bCs/>
          <w:iCs/>
          <w:sz w:val="28"/>
          <w:szCs w:val="28"/>
        </w:rPr>
        <w:t>I</w:t>
      </w: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 get the most out of </w:t>
      </w:r>
      <w:r w:rsidRPr="0085615B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my </w:t>
      </w: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>organizational chart?</w:t>
      </w:r>
    </w:p>
    <w:p w14:paraId="11CE827C" w14:textId="77777777" w:rsidR="0085615B" w:rsidRPr="007301C8" w:rsidRDefault="0085615B" w:rsidP="0085615B">
      <w:pPr>
        <w:spacing w:before="100" w:beforeAutospacing="1" w:after="100" w:afterAutospacing="1"/>
        <w:rPr>
          <w:rFonts w:ascii="Helvetica" w:eastAsia="Times New Roman" w:hAnsi="Helvetica" w:cs="Times New Roman"/>
          <w:bCs/>
          <w:iCs/>
          <w:sz w:val="28"/>
          <w:szCs w:val="28"/>
        </w:rPr>
      </w:pPr>
    </w:p>
    <w:p w14:paraId="30E1DE4B" w14:textId="66EFFED2" w:rsidR="007301C8" w:rsidRPr="0085615B" w:rsidRDefault="007301C8" w:rsidP="007301C8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bCs/>
          <w:iCs/>
          <w:sz w:val="28"/>
          <w:szCs w:val="28"/>
        </w:rPr>
      </w:pP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How do </w:t>
      </w:r>
      <w:r w:rsidRPr="0085615B">
        <w:rPr>
          <w:rFonts w:ascii="Helvetica" w:eastAsia="Times New Roman" w:hAnsi="Helvetica" w:cs="Times New Roman"/>
          <w:bCs/>
          <w:iCs/>
          <w:sz w:val="28"/>
          <w:szCs w:val="28"/>
        </w:rPr>
        <w:t>I</w:t>
      </w: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 actually replace </w:t>
      </w:r>
      <w:r w:rsidRPr="0085615B">
        <w:rPr>
          <w:rFonts w:ascii="Helvetica" w:eastAsia="Times New Roman" w:hAnsi="Helvetica" w:cs="Times New Roman"/>
          <w:bCs/>
          <w:iCs/>
          <w:sz w:val="28"/>
          <w:szCs w:val="28"/>
        </w:rPr>
        <w:t>myself</w:t>
      </w: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>?</w:t>
      </w:r>
    </w:p>
    <w:p w14:paraId="3A707A95" w14:textId="77777777" w:rsidR="0085615B" w:rsidRPr="007301C8" w:rsidRDefault="0085615B" w:rsidP="0085615B">
      <w:pPr>
        <w:spacing w:before="100" w:beforeAutospacing="1" w:after="100" w:afterAutospacing="1"/>
        <w:rPr>
          <w:rFonts w:ascii="Helvetica" w:eastAsia="Times New Roman" w:hAnsi="Helvetica" w:cs="Times New Roman"/>
          <w:bCs/>
          <w:iCs/>
          <w:sz w:val="28"/>
          <w:szCs w:val="28"/>
        </w:rPr>
      </w:pPr>
    </w:p>
    <w:p w14:paraId="6419A3C2" w14:textId="148AB64A" w:rsidR="007301C8" w:rsidRPr="0085615B" w:rsidRDefault="007301C8" w:rsidP="007301C8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bCs/>
          <w:iCs/>
          <w:sz w:val="28"/>
          <w:szCs w:val="28"/>
        </w:rPr>
      </w:pP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How do </w:t>
      </w:r>
      <w:r w:rsidRPr="0085615B">
        <w:rPr>
          <w:rFonts w:ascii="Helvetica" w:eastAsia="Times New Roman" w:hAnsi="Helvetica" w:cs="Times New Roman"/>
          <w:bCs/>
          <w:iCs/>
          <w:sz w:val="28"/>
          <w:szCs w:val="28"/>
        </w:rPr>
        <w:t>I</w:t>
      </w: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 develop leaders?</w:t>
      </w:r>
    </w:p>
    <w:p w14:paraId="081B6E10" w14:textId="77777777" w:rsidR="0085615B" w:rsidRPr="007301C8" w:rsidRDefault="0085615B" w:rsidP="0085615B">
      <w:pPr>
        <w:spacing w:before="100" w:beforeAutospacing="1" w:after="100" w:afterAutospacing="1"/>
        <w:rPr>
          <w:rFonts w:ascii="Helvetica" w:eastAsia="Times New Roman" w:hAnsi="Helvetica" w:cs="Times New Roman"/>
          <w:bCs/>
          <w:iCs/>
          <w:sz w:val="28"/>
          <w:szCs w:val="28"/>
        </w:rPr>
      </w:pPr>
    </w:p>
    <w:p w14:paraId="53F8A599" w14:textId="4207BA54" w:rsidR="00E5075C" w:rsidRPr="003E3E34" w:rsidRDefault="007301C8" w:rsidP="003E3E34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bCs/>
          <w:iCs/>
          <w:sz w:val="28"/>
          <w:szCs w:val="28"/>
        </w:rPr>
      </w:pP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How do </w:t>
      </w:r>
      <w:r w:rsidRPr="0085615B">
        <w:rPr>
          <w:rFonts w:ascii="Helvetica" w:eastAsia="Times New Roman" w:hAnsi="Helvetica" w:cs="Times New Roman"/>
          <w:bCs/>
          <w:iCs/>
          <w:sz w:val="28"/>
          <w:szCs w:val="28"/>
        </w:rPr>
        <w:t xml:space="preserve">I </w:t>
      </w:r>
      <w:r w:rsidRPr="007301C8">
        <w:rPr>
          <w:rFonts w:ascii="Helvetica" w:eastAsia="Times New Roman" w:hAnsi="Helvetica" w:cs="Times New Roman"/>
          <w:bCs/>
          <w:iCs/>
          <w:sz w:val="28"/>
          <w:szCs w:val="28"/>
        </w:rPr>
        <w:t>manage from “afar”?</w:t>
      </w:r>
    </w:p>
    <w:sectPr w:rsidR="00E5075C" w:rsidRPr="003E3E34" w:rsidSect="003E3E34">
      <w:pgSz w:w="12240" w:h="15840"/>
      <w:pgMar w:top="936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967830"/>
    <w:multiLevelType w:val="hybridMultilevel"/>
    <w:tmpl w:val="402A03C8"/>
    <w:lvl w:ilvl="0" w:tplc="4C3CE7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05E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00A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882F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8D7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58DD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4451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3C51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8BF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E76479"/>
    <w:multiLevelType w:val="hybridMultilevel"/>
    <w:tmpl w:val="79461712"/>
    <w:lvl w:ilvl="0" w:tplc="5F38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C5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4E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E7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8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23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45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84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42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A51E6"/>
    <w:multiLevelType w:val="hybridMultilevel"/>
    <w:tmpl w:val="375E6EFA"/>
    <w:lvl w:ilvl="0" w:tplc="F0C43C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4739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683B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B09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5C5A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0AE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D2E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7E32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CCE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DE630AE"/>
    <w:multiLevelType w:val="hybridMultilevel"/>
    <w:tmpl w:val="2D3221FA"/>
    <w:lvl w:ilvl="0" w:tplc="615A1D66">
      <w:start w:val="5"/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25795"/>
    <w:multiLevelType w:val="hybridMultilevel"/>
    <w:tmpl w:val="8858389E"/>
    <w:lvl w:ilvl="0" w:tplc="98AC6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ED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C6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C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8E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EB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0F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0D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81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E57E8"/>
    <w:multiLevelType w:val="hybridMultilevel"/>
    <w:tmpl w:val="2DAEEB50"/>
    <w:lvl w:ilvl="0" w:tplc="247285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7EFA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2C90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1034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429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9CB4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C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DC48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1845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1A22E23"/>
    <w:multiLevelType w:val="multilevel"/>
    <w:tmpl w:val="6BE2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B5FD3"/>
    <w:multiLevelType w:val="hybridMultilevel"/>
    <w:tmpl w:val="79461712"/>
    <w:lvl w:ilvl="0" w:tplc="5F38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C5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4E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E7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8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23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45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84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42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53399"/>
    <w:multiLevelType w:val="hybridMultilevel"/>
    <w:tmpl w:val="79461712"/>
    <w:lvl w:ilvl="0" w:tplc="5F38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C5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4E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E7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8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23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45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84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42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5F"/>
    <w:rsid w:val="001A763F"/>
    <w:rsid w:val="003E3E34"/>
    <w:rsid w:val="00447195"/>
    <w:rsid w:val="00517F59"/>
    <w:rsid w:val="005A26C8"/>
    <w:rsid w:val="00624D5F"/>
    <w:rsid w:val="006E686D"/>
    <w:rsid w:val="007301C8"/>
    <w:rsid w:val="00825800"/>
    <w:rsid w:val="0085615B"/>
    <w:rsid w:val="00987DE9"/>
    <w:rsid w:val="00A36C65"/>
    <w:rsid w:val="00AE3B3A"/>
    <w:rsid w:val="00D51887"/>
    <w:rsid w:val="00E222B3"/>
    <w:rsid w:val="00E22DEB"/>
    <w:rsid w:val="00E5075C"/>
    <w:rsid w:val="00EA3576"/>
    <w:rsid w:val="00EB40DD"/>
    <w:rsid w:val="00FA1B67"/>
    <w:rsid w:val="00FD6A9F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63F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D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5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3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D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5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6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1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3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50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2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68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6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75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5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7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5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3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2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08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1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8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9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8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07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7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57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9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1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18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8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2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1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2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2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5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01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961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63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51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569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758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207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11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670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72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08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124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987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5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02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87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6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63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01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2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144</Words>
  <Characters>821</Characters>
  <Application>Microsoft Macintosh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Marez</cp:lastModifiedBy>
  <cp:revision>9</cp:revision>
  <dcterms:created xsi:type="dcterms:W3CDTF">2016-10-14T09:11:00Z</dcterms:created>
  <dcterms:modified xsi:type="dcterms:W3CDTF">2016-10-14T15:59:00Z</dcterms:modified>
</cp:coreProperties>
</file>